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A53DC6" w14:textId="77777777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163F90A7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1F9D013B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6544EE80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07E9BF0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34310E32" w14:textId="300EB50A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>Z DNIA 24 KWIETNI</w:t>
      </w:r>
      <w:bookmarkStart w:id="0" w:name="_GoBack"/>
      <w:bookmarkEnd w:id="0"/>
      <w:r w:rsidR="00862C23" w:rsidRPr="00A92300">
        <w:rPr>
          <w:rFonts w:asciiTheme="minorHAnsi" w:eastAsia="Arial" w:hAnsiTheme="minorHAnsi" w:cstheme="minorHAnsi"/>
          <w:bCs/>
        </w:rPr>
        <w:t xml:space="preserve">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803A7" w:rsidRPr="003803A7">
        <w:rPr>
          <w:rFonts w:asciiTheme="minorHAnsi" w:eastAsia="Arial" w:hAnsiTheme="minorHAnsi" w:cstheme="minorHAnsi"/>
          <w:bCs/>
        </w:rPr>
        <w:t>(</w:t>
      </w:r>
      <w:r w:rsidR="0008058D" w:rsidRPr="0008058D">
        <w:rPr>
          <w:rFonts w:asciiTheme="minorHAnsi" w:hAnsiTheme="minorHAnsi" w:cstheme="minorHAnsi"/>
        </w:rPr>
        <w:t>T. JEDN. DZ. U. Z 2025 R., POZ. 1338 ZE ZM.</w:t>
      </w:r>
      <w:r w:rsidR="0008058D" w:rsidRPr="003803A7">
        <w:rPr>
          <w:rFonts w:asciiTheme="minorHAnsi" w:eastAsia="Arial" w:hAnsiTheme="minorHAnsi" w:cstheme="minorHAnsi"/>
          <w:bCs/>
        </w:rPr>
        <w:t>)</w:t>
      </w:r>
    </w:p>
    <w:p w14:paraId="58FA5CFE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17CE6B65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64FAC37A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032A0B99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7F0B8BC0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78FD342B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24C74A49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C79A552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31C7E340" w14:textId="77777777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5C65EB62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4D040656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2E73F51F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DDD694B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318F84F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69ED0EB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465A362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20B274D4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021D08E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2EEBA1F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7938B48A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0F7315EF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D1D38C8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B373AE7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75182B04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42DEAF09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50DB92E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29F596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63466D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35AB52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9E377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65CD83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5A42A61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73EDC0F0" w14:textId="77777777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30F9A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8B13A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21D3C0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694C3F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42F50E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63FB8D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05FA8191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6493F3C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730BDD66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202AE0A2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293994F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21143B1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0F9E604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7F8581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7D57DE1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EEF141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24E3393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C177C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6BFFD77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29C83A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A15FA" w14:textId="77777777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2466F183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31995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029520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C3CBBC6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FC5D9E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CA04333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B3EDC57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5979CCC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1C42D354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BF94C" w14:textId="77777777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29A78FC2" w14:textId="77777777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7450D43E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4AB20CC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BA181F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03BFB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20DF9BCA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3D685E0A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67EC6E50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08E5183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5BEB3EEA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AD9828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7167F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5AAEFA99" w14:textId="77777777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05D0A77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0B41DB9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820747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7DF30A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85955E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402D7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71E20A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9D867E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163D8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43BB5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75C04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5E6A4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3E936D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02011E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B89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C635E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0DC03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94092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2ECFD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F9BC3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4E8A81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2C868F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4CF2D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0DA16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5F5270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8E7567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ECF70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CDEC0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4E3FD7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7F981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BDA97BE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DB63D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4F43F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2EEB36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64F5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3182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5534E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5B15A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BFC457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01C03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638040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FF58A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F9164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D75A5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93A96C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F72D3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96E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13F385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1612C1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7E5109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9BA97C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E3B4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143E1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A021B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3B47D79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B7A26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DDBC7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939E1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73B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7A5B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675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76B34C7C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3E3E45C7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607AD52" w14:textId="77777777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F910E50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1ADEDFB7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73394259" w14:textId="77777777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0A135D70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578A308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B73774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7B4351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76579B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FB2A76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098C78F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02C98DC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9F0F695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C30709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5D49F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AEB908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DA44BF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23F44A7C" w14:textId="77777777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4A33633F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698C3B16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43C3A3D1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4370673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233F9DF3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3073345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EAAC56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8636F7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69B8BFE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6FA8367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02B6285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A9B37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FB9EE4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AF7C67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3E86339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3D76696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B674AD4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136C45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D15ECB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D26BCB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2226D9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DD3A4D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74AEA3EB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AD366C7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4B1ADC99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3922F125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DC09B" w14:textId="77777777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AF897A2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9F56E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399406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9484ED0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6045F85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0D168F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CB51BC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ACAE77E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E0DF9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36271A56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FA50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A0B496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E0C9770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41A9068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A22D521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570351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52A1BE7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B7D2B69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BF7215A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32C75B1A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205B89C2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24FED362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F000F65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7F6AD8C7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72C098D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61B34C6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686504D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59C367B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386FF90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3AB272CA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6AEA8E0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4357191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6A7692A5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410B3E6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6766F0C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732FF4E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11D44B3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1856677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45CBAB4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3175957C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06F48AB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6E7A720F" w14:textId="77777777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5329D59D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1E4C50B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20680F90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2E42EE7A" w14:textId="77777777" w:rsidTr="00051ED5">
        <w:tc>
          <w:tcPr>
            <w:tcW w:w="484" w:type="pct"/>
          </w:tcPr>
          <w:p w14:paraId="06F4BAC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75AD6C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1921DA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BA41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E7D8A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12DF1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A8548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64B97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D075B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7E4F839" w14:textId="77777777" w:rsidTr="00051ED5">
        <w:tc>
          <w:tcPr>
            <w:tcW w:w="484" w:type="pct"/>
          </w:tcPr>
          <w:p w14:paraId="58C379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5E0E03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ABB75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48CD8A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A6093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611FE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B6134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B2656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8D253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F7503FA" w14:textId="77777777" w:rsidTr="00051ED5">
        <w:tc>
          <w:tcPr>
            <w:tcW w:w="484" w:type="pct"/>
          </w:tcPr>
          <w:p w14:paraId="461371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72E32C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102CFF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957CB2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81AA20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0C73CE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678AA5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E2B6A1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2923E8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A479D79" w14:textId="77777777" w:rsidTr="00051ED5">
        <w:tc>
          <w:tcPr>
            <w:tcW w:w="484" w:type="pct"/>
          </w:tcPr>
          <w:p w14:paraId="5726663C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72CF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1260D9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88A56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E19B26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ADDE50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DA7D5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AABAE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75105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C69AC91" w14:textId="77777777" w:rsidTr="00051ED5">
        <w:tc>
          <w:tcPr>
            <w:tcW w:w="484" w:type="pct"/>
          </w:tcPr>
          <w:p w14:paraId="1870F8E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4108C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09942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3DFE35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F21899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4A7A7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EDAE79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EF41F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6642E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DBDBB5" w14:textId="77777777" w:rsidTr="00051ED5">
        <w:tc>
          <w:tcPr>
            <w:tcW w:w="484" w:type="pct"/>
          </w:tcPr>
          <w:p w14:paraId="6D0E086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4E65F79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38D84C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CFA980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4A6DE6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0AE95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4B2833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F5FD65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AAF15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09C918B" w14:textId="77777777" w:rsidTr="00051ED5">
        <w:tc>
          <w:tcPr>
            <w:tcW w:w="484" w:type="pct"/>
          </w:tcPr>
          <w:p w14:paraId="42887B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090177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183F48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EDD13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2511EB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D1358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3F84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1D1C80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7F36C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3775C0" w14:textId="77777777" w:rsidTr="00051ED5">
        <w:tc>
          <w:tcPr>
            <w:tcW w:w="484" w:type="pct"/>
          </w:tcPr>
          <w:p w14:paraId="41886EE4" w14:textId="77777777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A13022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3646B6D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1E1F9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5220D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61E2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42FBB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64A82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3790EB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363503C" w14:textId="77777777" w:rsidTr="00051ED5">
        <w:tc>
          <w:tcPr>
            <w:tcW w:w="484" w:type="pct"/>
          </w:tcPr>
          <w:p w14:paraId="58AD21B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04F3309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009BD2C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4F2899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79549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531FB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99AD5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3F947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D4461A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3472C64" w14:textId="77777777" w:rsidTr="00051ED5">
        <w:tc>
          <w:tcPr>
            <w:tcW w:w="484" w:type="pct"/>
          </w:tcPr>
          <w:p w14:paraId="2409DE5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29A3B9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092078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DB840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094AE0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2E4B28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AA104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E23B8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B62AB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17670CC" w14:textId="77777777" w:rsidTr="00051ED5">
        <w:tc>
          <w:tcPr>
            <w:tcW w:w="484" w:type="pct"/>
          </w:tcPr>
          <w:p w14:paraId="1C7EC8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46ED1D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118B053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D5315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764DF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3CDB2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426B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1AED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414EA8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29B221E" w14:textId="77777777" w:rsidTr="00051ED5">
        <w:tc>
          <w:tcPr>
            <w:tcW w:w="484" w:type="pct"/>
          </w:tcPr>
          <w:p w14:paraId="77D21294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511FBB1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95A31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42655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DB925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DED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CCB37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B1108A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7869F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0E70C42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4478D97A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6B3BEB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4C545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F115A4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7C0F7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683F7E5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ACE26DA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1B5622D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081BF2A2" w14:textId="77777777" w:rsidTr="00051ED5">
        <w:tc>
          <w:tcPr>
            <w:tcW w:w="484" w:type="pct"/>
          </w:tcPr>
          <w:p w14:paraId="2FC9D1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6C7FACA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90E71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A150F5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4F964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E8E86C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CD68B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DB40C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F6245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3F44209" w14:textId="77777777" w:rsidTr="00051ED5">
        <w:tc>
          <w:tcPr>
            <w:tcW w:w="484" w:type="pct"/>
          </w:tcPr>
          <w:p w14:paraId="3337F6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04FF7C8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58582E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9EB12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A41A0A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BE0E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04C7A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0FC52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AF429C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4798A02" w14:textId="77777777" w:rsidTr="00051ED5">
        <w:tc>
          <w:tcPr>
            <w:tcW w:w="484" w:type="pct"/>
          </w:tcPr>
          <w:p w14:paraId="7C9645AF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BFC328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52A2FF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E7E09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43C11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F7F28D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C4D7C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3BE16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E739D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BACF61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45B01B9C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102001F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F7655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BF6F4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191EA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546CF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BB291BA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0C8D96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ED128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91B9E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39215A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5FE4673D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7BE3F6BA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58597B81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2E2A194A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37D28DD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395AAAF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3FC1D3EA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09EB97C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377EA26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018F29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8205CD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0C97260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D99FCA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EAAAB0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0284BE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4F5205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7AE62B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B30153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F000800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47039D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06777BF" w14:textId="77777777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5C69AC4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03347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FBC4250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F3FDB3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FCA9AE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4AA6B29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1F31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926168E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5448E67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BBEDA5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33CB3DC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70D028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D6EF046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53C43E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4064B4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208323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1ED735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5404B08E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444F5C8C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52F60CA1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4B7B68E7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339E3B7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585BADC0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0258C12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21EBB4B1" w14:textId="77777777" w:rsidTr="004D1EA3">
        <w:tc>
          <w:tcPr>
            <w:tcW w:w="4966" w:type="dxa"/>
            <w:gridSpan w:val="2"/>
          </w:tcPr>
          <w:p w14:paraId="587442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F150344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642B3EE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6A19708B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6CFF8705" w14:textId="77777777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5043D4E3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6A7FB71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0A04141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EF4282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7B5AD0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FBB89E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8A5809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81AAC2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554AD7B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33434E3E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381D7F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EB26A8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DADD35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091E56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99E719B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24B718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634EBFE0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F23D5E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CD2F85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48DABC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A047F9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475BDFA" w14:textId="77777777" w:rsidTr="004D1EA3">
        <w:tc>
          <w:tcPr>
            <w:tcW w:w="567" w:type="dxa"/>
          </w:tcPr>
          <w:p w14:paraId="7E792D4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09CB2B8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5251A3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10D523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716F28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661E40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38FE33C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44060D1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373018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B2B793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DD7486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702053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120D21C2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1CD4C25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2930DD59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002589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87353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235D28BF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47F0E8F3" w14:textId="77777777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4D097FDF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E50D7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510100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4441FE2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487E92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07B7903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BDE2A41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3507C200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5AA5CCC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73B6B152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2BD899E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7C554724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6E971AA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35E5515B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396ED2D2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B9A960E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247B9A23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34D4FEB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A3C8FB0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306151A4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2085E057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AFC2253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5BDB73F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A2BD7B6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1EFF2335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3CF663AC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0E26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8897C" w14:textId="77777777" w:rsidR="00B969F8" w:rsidRDefault="00B969F8">
      <w:r>
        <w:separator/>
      </w:r>
    </w:p>
  </w:endnote>
  <w:endnote w:type="continuationSeparator" w:id="0">
    <w:p w14:paraId="022C8475" w14:textId="77777777" w:rsidR="00B969F8" w:rsidRDefault="00B9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9C897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6AD53BF5" w14:textId="77777777" w:rsidR="00B32294" w:rsidRDefault="00654CD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058D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16A1474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E10EC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07941A" w14:textId="77777777" w:rsidR="00B969F8" w:rsidRDefault="00B969F8">
      <w:r>
        <w:separator/>
      </w:r>
    </w:p>
  </w:footnote>
  <w:footnote w:type="continuationSeparator" w:id="0">
    <w:p w14:paraId="4B28DFEA" w14:textId="77777777" w:rsidR="00B969F8" w:rsidRDefault="00B969F8">
      <w:r>
        <w:continuationSeparator/>
      </w:r>
    </w:p>
  </w:footnote>
  <w:footnote w:id="1">
    <w:p w14:paraId="1996144A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2D951F85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4CE6F37A" w14:textId="77777777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3177812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466621D5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572CB34E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68E7A9C0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919F7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025B2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26524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DB3C9FEC-D04A-48BA-B8E8-A923B9B2208D}"/>
  </w:docVars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058D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665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3F0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03A7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A7B01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0C65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500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4CD4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534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969F8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68E1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3D96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9FBFBFC"/>
  <w15:docId w15:val="{75C7F206-90BD-4201-99DD-9802DFE95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C9FEC-D04A-48BA-B8E8-A923B9B2208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B3EC05F-1F10-40D4-B087-9F94362BD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820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Klaudia Król</cp:lastModifiedBy>
  <cp:revision>6</cp:revision>
  <cp:lastPrinted>2018-10-01T08:37:00Z</cp:lastPrinted>
  <dcterms:created xsi:type="dcterms:W3CDTF">2024-01-25T13:49:00Z</dcterms:created>
  <dcterms:modified xsi:type="dcterms:W3CDTF">2026-01-09T14:00:00Z</dcterms:modified>
</cp:coreProperties>
</file>